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7567" w14:textId="77777777" w:rsidR="00000000" w:rsidRDefault="00313DBA">
      <w:pPr>
        <w:pStyle w:val="Nagwek10"/>
      </w:pPr>
      <w:r>
        <w:t>WNIOSEK</w:t>
      </w:r>
    </w:p>
    <w:p w14:paraId="5306C144" w14:textId="77777777" w:rsidR="00000000" w:rsidRDefault="00313DBA">
      <w:r>
        <w:rPr>
          <w:sz w:val="24"/>
        </w:rPr>
        <w:t xml:space="preserve">A*                                                                                                </w:t>
      </w:r>
      <w:r>
        <w:rPr>
          <w:b/>
          <w:sz w:val="24"/>
        </w:rPr>
        <w:t>Turek, dnia .............................</w:t>
      </w:r>
    </w:p>
    <w:p w14:paraId="4531272B" w14:textId="77777777" w:rsidR="00000000" w:rsidRDefault="00313DBA">
      <w:pPr>
        <w:rPr>
          <w:sz w:val="24"/>
        </w:rPr>
      </w:pPr>
    </w:p>
    <w:p w14:paraId="09B871D1" w14:textId="77777777" w:rsidR="00000000" w:rsidRDefault="00313DBA">
      <w:pPr>
        <w:tabs>
          <w:tab w:val="left" w:pos="3119"/>
        </w:tabs>
      </w:pPr>
      <w:r>
        <w:rPr>
          <w:b/>
          <w:sz w:val="24"/>
        </w:rPr>
        <w:t>.....................................................</w:t>
      </w:r>
    </w:p>
    <w:p w14:paraId="03F32690" w14:textId="77777777" w:rsidR="00000000" w:rsidRDefault="00313DBA">
      <w:r>
        <w:rPr>
          <w:b/>
        </w:rPr>
        <w:t>imię i nazwisko lub nazwa właściciela</w:t>
      </w:r>
    </w:p>
    <w:p w14:paraId="221B084E" w14:textId="77777777" w:rsidR="00000000" w:rsidRDefault="00313DBA">
      <w:pPr>
        <w:rPr>
          <w:b/>
        </w:rPr>
      </w:pPr>
    </w:p>
    <w:p w14:paraId="021A4F56" w14:textId="77777777" w:rsidR="00000000" w:rsidRDefault="00313DBA">
      <w:pPr>
        <w:tabs>
          <w:tab w:val="left" w:pos="3119"/>
        </w:tabs>
      </w:pPr>
      <w:r>
        <w:rPr>
          <w:b/>
        </w:rPr>
        <w:t>..............</w:t>
      </w:r>
      <w:r>
        <w:rPr>
          <w:b/>
        </w:rPr>
        <w:t xml:space="preserve">................................................. </w:t>
      </w:r>
      <w:r>
        <w:t xml:space="preserve">                                   </w:t>
      </w:r>
      <w:r>
        <w:rPr>
          <w:b/>
          <w:sz w:val="28"/>
        </w:rPr>
        <w:t>STAROSTWO POWIATOWE</w:t>
      </w:r>
    </w:p>
    <w:p w14:paraId="46625628" w14:textId="77777777" w:rsidR="00000000" w:rsidRDefault="00313DBA">
      <w:pPr>
        <w:tabs>
          <w:tab w:val="left" w:pos="3119"/>
        </w:tabs>
      </w:pPr>
      <w:r>
        <w:t xml:space="preserve">                                                                                                                      </w:t>
      </w:r>
      <w:r>
        <w:rPr>
          <w:b/>
          <w:sz w:val="28"/>
        </w:rPr>
        <w:t>W TURKU</w:t>
      </w:r>
    </w:p>
    <w:p w14:paraId="4590140D" w14:textId="77777777" w:rsidR="00000000" w:rsidRDefault="00313DBA">
      <w:pPr>
        <w:tabs>
          <w:tab w:val="left" w:pos="3119"/>
        </w:tabs>
      </w:pPr>
      <w:r>
        <w:rPr>
          <w:b/>
        </w:rPr>
        <w:t>.........................</w:t>
      </w:r>
      <w:r>
        <w:rPr>
          <w:b/>
        </w:rPr>
        <w:t xml:space="preserve">...................................... </w:t>
      </w:r>
      <w:r>
        <w:t xml:space="preserve">                                     </w:t>
      </w:r>
      <w:r>
        <w:rPr>
          <w:b/>
          <w:sz w:val="24"/>
        </w:rPr>
        <w:t xml:space="preserve">WYDZIAŁ KOMUNIKACJI </w:t>
      </w:r>
    </w:p>
    <w:p w14:paraId="435E0732" w14:textId="77777777" w:rsidR="00000000" w:rsidRDefault="00313DBA">
      <w:pPr>
        <w:tabs>
          <w:tab w:val="left" w:pos="3119"/>
        </w:tabs>
      </w:pPr>
      <w:r>
        <w:t xml:space="preserve">              </w:t>
      </w:r>
      <w:r>
        <w:rPr>
          <w:b/>
        </w:rPr>
        <w:t>adres właściciela</w:t>
      </w:r>
    </w:p>
    <w:p w14:paraId="0946E627" w14:textId="77777777" w:rsidR="00000000" w:rsidRDefault="00313DBA">
      <w:pPr>
        <w:tabs>
          <w:tab w:val="left" w:pos="3119"/>
        </w:tabs>
        <w:rPr>
          <w:b/>
        </w:rPr>
      </w:pPr>
    </w:p>
    <w:p w14:paraId="7FF8299A" w14:textId="77777777" w:rsidR="00000000" w:rsidRDefault="00313DBA">
      <w:pPr>
        <w:tabs>
          <w:tab w:val="left" w:pos="3119"/>
        </w:tabs>
      </w:pPr>
      <w:r>
        <w:rPr>
          <w:b/>
        </w:rPr>
        <w:t>...............................................................</w:t>
      </w:r>
    </w:p>
    <w:p w14:paraId="6E60E510" w14:textId="77777777" w:rsidR="00000000" w:rsidRDefault="00313DBA">
      <w:pPr>
        <w:tabs>
          <w:tab w:val="left" w:pos="3119"/>
        </w:tabs>
      </w:pPr>
      <w:r>
        <w:t xml:space="preserve">        </w:t>
      </w:r>
      <w:r>
        <w:rPr>
          <w:b/>
        </w:rPr>
        <w:t>nr PESEL lub REGON</w:t>
      </w:r>
    </w:p>
    <w:p w14:paraId="16409B37" w14:textId="77777777" w:rsidR="00000000" w:rsidRDefault="00313DBA">
      <w:pPr>
        <w:tabs>
          <w:tab w:val="left" w:pos="3119"/>
        </w:tabs>
        <w:rPr>
          <w:b/>
        </w:rPr>
      </w:pPr>
    </w:p>
    <w:p w14:paraId="478F3EF5" w14:textId="77777777" w:rsidR="00000000" w:rsidRDefault="00313DBA">
      <w:pPr>
        <w:jc w:val="both"/>
        <w:rPr>
          <w:b/>
          <w:sz w:val="24"/>
        </w:rPr>
      </w:pPr>
    </w:p>
    <w:p w14:paraId="5D6F1CC3" w14:textId="77777777" w:rsidR="00000000" w:rsidRDefault="00313DBA">
      <w:pPr>
        <w:jc w:val="both"/>
        <w:rPr>
          <w:b/>
          <w:sz w:val="24"/>
        </w:rPr>
      </w:pPr>
    </w:p>
    <w:p w14:paraId="0AAF43ED" w14:textId="77777777" w:rsidR="00000000" w:rsidRDefault="00313DBA">
      <w:pPr>
        <w:jc w:val="both"/>
      </w:pPr>
      <w:r>
        <w:rPr>
          <w:sz w:val="24"/>
        </w:rPr>
        <w:t xml:space="preserve">     </w:t>
      </w:r>
      <w:r>
        <w:rPr>
          <w:sz w:val="24"/>
        </w:rPr>
        <w:t>Zgodnie z art. 78 ust. 2 pk</w:t>
      </w:r>
      <w:r>
        <w:rPr>
          <w:sz w:val="24"/>
        </w:rPr>
        <w:t>t. 1 ustawy z dnia 20 czerwca 1997r. – Prawo o ruchu drogowym</w:t>
      </w:r>
    </w:p>
    <w:p w14:paraId="00CDA1D6" w14:textId="77777777" w:rsidR="00000000" w:rsidRDefault="00313DBA">
      <w:pPr>
        <w:jc w:val="both"/>
      </w:pPr>
      <w:r>
        <w:rPr>
          <w:sz w:val="24"/>
        </w:rPr>
        <w:t>/ Dz. U. z 20</w:t>
      </w:r>
      <w:r>
        <w:rPr>
          <w:sz w:val="24"/>
        </w:rPr>
        <w:t>22</w:t>
      </w:r>
      <w:r>
        <w:rPr>
          <w:sz w:val="24"/>
        </w:rPr>
        <w:t xml:space="preserve">r. poz. </w:t>
      </w:r>
      <w:r>
        <w:rPr>
          <w:sz w:val="24"/>
        </w:rPr>
        <w:t>988</w:t>
      </w:r>
      <w:r>
        <w:rPr>
          <w:sz w:val="24"/>
        </w:rPr>
        <w:t xml:space="preserve"> z późn. zmianami /</w:t>
      </w:r>
    </w:p>
    <w:p w14:paraId="6BC62DD6" w14:textId="77777777" w:rsidR="00000000" w:rsidRDefault="00313DBA">
      <w:pPr>
        <w:jc w:val="both"/>
        <w:rPr>
          <w:sz w:val="24"/>
        </w:rPr>
      </w:pPr>
    </w:p>
    <w:p w14:paraId="2CD95332" w14:textId="77777777" w:rsidR="00000000" w:rsidRDefault="00313DBA">
      <w:pPr>
        <w:jc w:val="both"/>
      </w:pPr>
      <w:r>
        <w:rPr>
          <w:sz w:val="24"/>
        </w:rPr>
        <w:t>zawiadamiam, że w dniu …………………….. sprzedałem/am stanowiący moją własność</w:t>
      </w:r>
    </w:p>
    <w:p w14:paraId="28596C1F" w14:textId="77777777" w:rsidR="00000000" w:rsidRDefault="00313DBA">
      <w:pPr>
        <w:jc w:val="both"/>
        <w:rPr>
          <w:sz w:val="24"/>
        </w:rPr>
      </w:pPr>
    </w:p>
    <w:p w14:paraId="0995BBA1" w14:textId="77777777" w:rsidR="00000000" w:rsidRDefault="00313DBA">
      <w:pPr>
        <w:jc w:val="both"/>
      </w:pPr>
      <w:r>
        <w:rPr>
          <w:sz w:val="24"/>
        </w:rPr>
        <w:t>pojazd marki …………………………….. nr rej. ………………… rok prod. ………………..</w:t>
      </w:r>
    </w:p>
    <w:p w14:paraId="504BC536" w14:textId="77777777" w:rsidR="00000000" w:rsidRDefault="00313DBA">
      <w:pPr>
        <w:jc w:val="both"/>
        <w:rPr>
          <w:sz w:val="24"/>
        </w:rPr>
      </w:pPr>
    </w:p>
    <w:p w14:paraId="05D98B87" w14:textId="77777777" w:rsidR="00000000" w:rsidRDefault="00313DBA">
      <w:pPr>
        <w:jc w:val="both"/>
      </w:pPr>
      <w:r>
        <w:rPr>
          <w:sz w:val="24"/>
        </w:rPr>
        <w:t>nr nadwozi</w:t>
      </w:r>
      <w:r>
        <w:rPr>
          <w:sz w:val="24"/>
        </w:rPr>
        <w:t>a …………………………………….. Panu-ni ……………………………………..</w:t>
      </w:r>
    </w:p>
    <w:p w14:paraId="05CA6488" w14:textId="77777777" w:rsidR="00000000" w:rsidRDefault="00313DBA">
      <w:pPr>
        <w:jc w:val="both"/>
        <w:rPr>
          <w:sz w:val="24"/>
        </w:rPr>
      </w:pPr>
    </w:p>
    <w:p w14:paraId="407F6882" w14:textId="77777777" w:rsidR="00000000" w:rsidRDefault="00313DBA">
      <w:pPr>
        <w:jc w:val="both"/>
      </w:pPr>
      <w:r>
        <w:rPr>
          <w:sz w:val="24"/>
        </w:rPr>
        <w:t>zam. ……………………………………………………………………………………………..</w:t>
      </w:r>
    </w:p>
    <w:p w14:paraId="72D9186B" w14:textId="77777777" w:rsidR="00000000" w:rsidRDefault="00313DBA">
      <w:pPr>
        <w:jc w:val="both"/>
        <w:rPr>
          <w:sz w:val="24"/>
        </w:rPr>
      </w:pPr>
    </w:p>
    <w:p w14:paraId="0D8AAEDF" w14:textId="77777777" w:rsidR="00000000" w:rsidRDefault="00313DBA">
      <w:pPr>
        <w:jc w:val="both"/>
      </w:pPr>
      <w:r>
        <w:rPr>
          <w:sz w:val="24"/>
        </w:rPr>
        <w:t>powiat ……………………………………</w:t>
      </w:r>
    </w:p>
    <w:p w14:paraId="1C634701" w14:textId="77777777" w:rsidR="00000000" w:rsidRDefault="00313DBA">
      <w:pPr>
        <w:jc w:val="both"/>
        <w:rPr>
          <w:sz w:val="24"/>
        </w:rPr>
      </w:pPr>
    </w:p>
    <w:p w14:paraId="27A7A85D" w14:textId="77777777" w:rsidR="00000000" w:rsidRDefault="00313DBA">
      <w:pPr>
        <w:jc w:val="both"/>
      </w:pPr>
      <w:r>
        <w:rPr>
          <w:sz w:val="24"/>
        </w:rPr>
        <w:t>Dowód rejestracyjny, tablice rejestracyjne  przekazałem/am wraz z pojazdem nabywcy.</w:t>
      </w:r>
    </w:p>
    <w:p w14:paraId="65F2B7B2" w14:textId="77777777" w:rsidR="00000000" w:rsidRDefault="00313DBA">
      <w:pPr>
        <w:jc w:val="both"/>
        <w:rPr>
          <w:sz w:val="24"/>
        </w:rPr>
      </w:pPr>
    </w:p>
    <w:p w14:paraId="2B7E258C" w14:textId="77777777" w:rsidR="00000000" w:rsidRDefault="00313DBA">
      <w:pPr>
        <w:jc w:val="both"/>
      </w:pPr>
      <w:r>
        <w:rPr>
          <w:sz w:val="24"/>
        </w:rPr>
        <w:t>Do zawiadomienia załączam kopię dokumentu zbycia pojazdu.</w:t>
      </w:r>
    </w:p>
    <w:p w14:paraId="21732555" w14:textId="77777777" w:rsidR="00000000" w:rsidRDefault="00313DBA">
      <w:pPr>
        <w:jc w:val="both"/>
        <w:rPr>
          <w:sz w:val="24"/>
        </w:rPr>
      </w:pPr>
    </w:p>
    <w:p w14:paraId="596BED91" w14:textId="77777777" w:rsidR="00000000" w:rsidRDefault="00313DBA">
      <w:pPr>
        <w:jc w:val="both"/>
      </w:pPr>
      <w:r>
        <w:rPr>
          <w:sz w:val="24"/>
        </w:rPr>
        <w:t>Niniejsze zawiadomienie składam pouczony/a o odpowiedzialności karnej za składanie fałszywych zeznań / art. 233 § 1 k.k. /.</w:t>
      </w:r>
    </w:p>
    <w:p w14:paraId="1C85BCA7" w14:textId="77777777" w:rsidR="00000000" w:rsidRDefault="00313DBA">
      <w:pPr>
        <w:jc w:val="both"/>
        <w:rPr>
          <w:sz w:val="24"/>
        </w:rPr>
      </w:pPr>
    </w:p>
    <w:p w14:paraId="51A31880" w14:textId="77777777" w:rsidR="00000000" w:rsidRDefault="00313DBA">
      <w:pPr>
        <w:jc w:val="both"/>
        <w:rPr>
          <w:sz w:val="24"/>
        </w:rPr>
      </w:pPr>
    </w:p>
    <w:p w14:paraId="78EFCB6D" w14:textId="77777777" w:rsidR="00000000" w:rsidRDefault="00313DBA">
      <w:pPr>
        <w:jc w:val="both"/>
        <w:rPr>
          <w:sz w:val="24"/>
        </w:rPr>
      </w:pPr>
    </w:p>
    <w:p w14:paraId="225C0824" w14:textId="77777777" w:rsidR="00000000" w:rsidRDefault="00313DBA">
      <w:pPr>
        <w:jc w:val="both"/>
        <w:rPr>
          <w:sz w:val="24"/>
        </w:rPr>
      </w:pPr>
    </w:p>
    <w:p w14:paraId="3FB10427" w14:textId="77777777" w:rsidR="00000000" w:rsidRDefault="00313DBA">
      <w:pPr>
        <w:jc w:val="both"/>
        <w:rPr>
          <w:sz w:val="24"/>
        </w:rPr>
      </w:pPr>
    </w:p>
    <w:p w14:paraId="04F9130E" w14:textId="77777777" w:rsidR="00000000" w:rsidRDefault="00313DBA">
      <w:pPr>
        <w:jc w:val="both"/>
      </w:pPr>
      <w:r>
        <w:rPr>
          <w:sz w:val="24"/>
        </w:rPr>
        <w:t>……………………………………</w:t>
      </w:r>
      <w:r>
        <w:rPr>
          <w:sz w:val="24"/>
        </w:rPr>
        <w:t>..                                  ……………………………………...</w:t>
      </w:r>
    </w:p>
    <w:p w14:paraId="625CAD1E" w14:textId="77777777" w:rsidR="00000000" w:rsidRDefault="00313DBA">
      <w:pPr>
        <w:jc w:val="both"/>
      </w:pPr>
      <w:r>
        <w:t xml:space="preserve">Podpis osoby przyjmujące zawiadomienie                     </w:t>
      </w:r>
      <w:r>
        <w:t xml:space="preserve">                               Podpis osoby zbywającej pojazd </w:t>
      </w:r>
    </w:p>
    <w:p w14:paraId="186A381C" w14:textId="77777777" w:rsidR="00000000" w:rsidRDefault="00313DBA">
      <w:pPr>
        <w:jc w:val="both"/>
      </w:pPr>
    </w:p>
    <w:p w14:paraId="3DF74657" w14:textId="77777777" w:rsidR="00000000" w:rsidRDefault="00313DBA">
      <w:pPr>
        <w:jc w:val="both"/>
      </w:pPr>
    </w:p>
    <w:p w14:paraId="52524BF9" w14:textId="77777777" w:rsidR="00000000" w:rsidRDefault="00313DBA">
      <w:pPr>
        <w:jc w:val="both"/>
      </w:pPr>
    </w:p>
    <w:p w14:paraId="3A397D87" w14:textId="77777777" w:rsidR="00000000" w:rsidRDefault="00313DBA">
      <w:pPr>
        <w:jc w:val="both"/>
      </w:pPr>
    </w:p>
    <w:p w14:paraId="4A91775D" w14:textId="77777777" w:rsidR="00000000" w:rsidRDefault="00313DBA">
      <w:pPr>
        <w:jc w:val="both"/>
      </w:pPr>
    </w:p>
    <w:p w14:paraId="499D0406" w14:textId="77777777" w:rsidR="00000000" w:rsidRDefault="00313DBA">
      <w:pPr>
        <w:jc w:val="both"/>
      </w:pPr>
    </w:p>
    <w:p w14:paraId="27B040D5" w14:textId="77777777" w:rsidR="00000000" w:rsidRDefault="00313DBA">
      <w:pPr>
        <w:jc w:val="both"/>
      </w:pPr>
    </w:p>
    <w:p w14:paraId="2FB3FF60" w14:textId="77777777" w:rsidR="00000000" w:rsidRDefault="00313DBA">
      <w:pPr>
        <w:jc w:val="both"/>
      </w:pPr>
    </w:p>
    <w:p w14:paraId="2758D11B" w14:textId="77777777" w:rsidR="00000000" w:rsidRDefault="00313DBA">
      <w:pPr>
        <w:jc w:val="both"/>
      </w:pPr>
    </w:p>
    <w:p w14:paraId="155ABA60" w14:textId="77777777" w:rsidR="00000000" w:rsidRDefault="00313DBA">
      <w:pPr>
        <w:jc w:val="both"/>
        <w:rPr>
          <w:sz w:val="22"/>
          <w:szCs w:val="22"/>
        </w:rPr>
      </w:pPr>
    </w:p>
    <w:p w14:paraId="54ACA5E1" w14:textId="77777777" w:rsidR="00000000" w:rsidRDefault="00313DBA">
      <w:pPr>
        <w:jc w:val="right"/>
        <w:rPr>
          <w:sz w:val="22"/>
          <w:szCs w:val="22"/>
        </w:rPr>
      </w:pPr>
    </w:p>
    <w:p w14:paraId="7E647AA2" w14:textId="77777777" w:rsidR="00000000" w:rsidRDefault="00313DBA">
      <w:pPr>
        <w:jc w:val="right"/>
        <w:rPr>
          <w:sz w:val="22"/>
          <w:szCs w:val="22"/>
        </w:rPr>
      </w:pPr>
    </w:p>
    <w:p w14:paraId="6FC18725" w14:textId="77777777" w:rsidR="00000000" w:rsidRDefault="00313DBA">
      <w:r>
        <w:rPr>
          <w:b/>
          <w:bCs/>
        </w:rPr>
        <w:t xml:space="preserve">Informacja o przetwarzaniu danych osobowych </w:t>
      </w:r>
    </w:p>
    <w:p w14:paraId="6E6A7EAA" w14:textId="77777777" w:rsidR="00000000" w:rsidRDefault="00313DBA">
      <w:pPr>
        <w:rPr>
          <w:b/>
          <w:bCs/>
        </w:rPr>
      </w:pPr>
    </w:p>
    <w:p w14:paraId="068A3314" w14:textId="77777777" w:rsidR="00000000" w:rsidRDefault="00313DBA">
      <w:r>
        <w:t>Zgodnie z art. 13 ust. 1 i ust. 2 ogólnego rozporządzenia o ochronie danych osobowych</w:t>
      </w:r>
    </w:p>
    <w:p w14:paraId="7ED6285B" w14:textId="77777777" w:rsidR="00000000" w:rsidRDefault="00313DBA">
      <w:r>
        <w:t xml:space="preserve">z dnia 27 kwietnia 2016 r. * informuję, iż: </w:t>
      </w:r>
    </w:p>
    <w:p w14:paraId="78D71DB2" w14:textId="77777777" w:rsidR="00000000" w:rsidRDefault="00313DBA">
      <w:pPr>
        <w:numPr>
          <w:ilvl w:val="0"/>
          <w:numId w:val="2"/>
        </w:numPr>
      </w:pPr>
      <w:r>
        <w:t>Admi</w:t>
      </w:r>
      <w:r>
        <w:t xml:space="preserve">nistratorem Pani/Pana danych osobowych jest Starosta Turecki z siedzibą przy </w:t>
      </w:r>
    </w:p>
    <w:p w14:paraId="6F9B3291" w14:textId="77777777" w:rsidR="00000000" w:rsidRDefault="00313DBA">
      <w:pPr>
        <w:ind w:left="720"/>
      </w:pPr>
      <w:r>
        <w:t xml:space="preserve">ulicy Kaliskiej 59, 62 - 700 Turek; </w:t>
      </w:r>
    </w:p>
    <w:p w14:paraId="2FEFDD16" w14:textId="77777777" w:rsidR="00000000" w:rsidRDefault="00313DBA">
      <w:pPr>
        <w:numPr>
          <w:ilvl w:val="0"/>
          <w:numId w:val="2"/>
        </w:numPr>
      </w:pPr>
      <w:r>
        <w:t xml:space="preserve">Wyznaczono inspektora ochrony danych, z którym można się kontaktować poprzez </w:t>
      </w:r>
    </w:p>
    <w:p w14:paraId="20016AF0" w14:textId="77777777" w:rsidR="00000000" w:rsidRDefault="00313DBA">
      <w:pPr>
        <w:ind w:left="720"/>
      </w:pPr>
      <w:r>
        <w:t xml:space="preserve">e-mail: </w:t>
      </w:r>
      <w:hyperlink r:id="rId5" w:history="1">
        <w:r>
          <w:rPr>
            <w:rStyle w:val="Hipercze"/>
          </w:rPr>
          <w:t>iod@powiat.tu</w:t>
        </w:r>
        <w:r>
          <w:rPr>
            <w:rStyle w:val="Hipercze"/>
          </w:rPr>
          <w:t>rek.pl</w:t>
        </w:r>
      </w:hyperlink>
      <w:r>
        <w:t xml:space="preserve"> lub pisemnie na adres: Starostwo Powiatowe w Turku </w:t>
      </w:r>
    </w:p>
    <w:p w14:paraId="717039C6" w14:textId="77777777" w:rsidR="00000000" w:rsidRDefault="00313DBA">
      <w:pPr>
        <w:ind w:left="720"/>
      </w:pPr>
      <w:r>
        <w:t xml:space="preserve">ul. Kaliska 59, 62 - 700 Turek; </w:t>
      </w:r>
    </w:p>
    <w:p w14:paraId="796550CB" w14:textId="77777777" w:rsidR="00000000" w:rsidRDefault="00313DBA">
      <w:pPr>
        <w:numPr>
          <w:ilvl w:val="0"/>
          <w:numId w:val="2"/>
        </w:numPr>
      </w:pPr>
      <w:r>
        <w:t xml:space="preserve">Pani/Pana dane są przetwarzane na podstawie: Prawa o Ruchu Drogowyrn i Kodeksu </w:t>
      </w:r>
    </w:p>
    <w:p w14:paraId="3ED9834B" w14:textId="77777777" w:rsidR="00000000" w:rsidRDefault="00313DBA">
      <w:pPr>
        <w:ind w:left="720"/>
      </w:pPr>
      <w:r>
        <w:t xml:space="preserve">Postępowania Administracyjnego w celu obsługi i realizacji spraw oraz dopełnienia </w:t>
      </w:r>
    </w:p>
    <w:p w14:paraId="398E9E5A" w14:textId="77777777" w:rsidR="00000000" w:rsidRDefault="00313DBA">
      <w:pPr>
        <w:ind w:left="720"/>
      </w:pPr>
      <w:r>
        <w:t xml:space="preserve">obowiązku określonego przepisami prawa. Podanie przez Panią/Pana danych osobowych jest wymogiem ustawowym w związku z przepisami ustawy z dnia 5 czerwca 1998 r. </w:t>
      </w:r>
    </w:p>
    <w:p w14:paraId="2F5DAED3" w14:textId="77777777" w:rsidR="00000000" w:rsidRDefault="00313DBA">
      <w:pPr>
        <w:ind w:left="720"/>
      </w:pPr>
      <w:r>
        <w:t>o samorządzie powiatowym, ustawy z dnia 14 czerwca 1960 r. Kodeks postępowania administracyjne</w:t>
      </w:r>
      <w:r>
        <w:t xml:space="preserve">go oraz i innych przepisów prawa stanowiących podstawę do realizacji zadań ustawowych; </w:t>
      </w:r>
    </w:p>
    <w:p w14:paraId="38089D1C" w14:textId="77777777" w:rsidR="00000000" w:rsidRDefault="00313DBA">
      <w:pPr>
        <w:numPr>
          <w:ilvl w:val="0"/>
          <w:numId w:val="2"/>
        </w:numPr>
      </w:pPr>
      <w:r>
        <w:t xml:space="preserve">Pani/Pana dane osobowe nie będą przekazywane do państwa trzeciego/organizacji </w:t>
      </w:r>
    </w:p>
    <w:p w14:paraId="3D800773" w14:textId="77777777" w:rsidR="00000000" w:rsidRDefault="00313DBA">
      <w:pPr>
        <w:ind w:left="720"/>
      </w:pPr>
      <w:r>
        <w:t xml:space="preserve">międzynarodowej; </w:t>
      </w:r>
    </w:p>
    <w:p w14:paraId="73AA9D2B" w14:textId="77777777" w:rsidR="00000000" w:rsidRDefault="00313DBA">
      <w:pPr>
        <w:numPr>
          <w:ilvl w:val="0"/>
          <w:numId w:val="2"/>
        </w:numPr>
      </w:pPr>
      <w:r>
        <w:t>Dane po zrealizowaniu celu, dla którego zostały zebrane, będę przetwarz</w:t>
      </w:r>
      <w:r>
        <w:t xml:space="preserve">ane przez okres wynikający z rozporządzenia Prezesa Rady Ministrów z dnia 18 stycznia 2011 r. w sprawie instrukcji kancelaryjnej, jednolitych rzeczowych wykazów akt oraz instrukcji w sprawie organizacji i zakresu działania archiwów zakładowych; </w:t>
      </w:r>
    </w:p>
    <w:p w14:paraId="735C6504" w14:textId="77777777" w:rsidR="00000000" w:rsidRDefault="00313DBA">
      <w:pPr>
        <w:numPr>
          <w:ilvl w:val="0"/>
          <w:numId w:val="2"/>
        </w:numPr>
      </w:pPr>
      <w:r>
        <w:t xml:space="preserve">Pani/Pan, </w:t>
      </w:r>
      <w:r>
        <w:t xml:space="preserve">których dane dotyczą, mają prawo do: </w:t>
      </w:r>
    </w:p>
    <w:p w14:paraId="3A9C47F5" w14:textId="77777777" w:rsidR="00000000" w:rsidRDefault="00313DBA">
      <w:r>
        <w:tab/>
        <w:t xml:space="preserve">⦁dostępu do swoich danych osobowych; </w:t>
      </w:r>
    </w:p>
    <w:p w14:paraId="18816570" w14:textId="77777777" w:rsidR="00000000" w:rsidRDefault="00313DBA">
      <w:r>
        <w:tab/>
        <w:t xml:space="preserve">• żądania sprostowania danych, które są nieprawidłowe; </w:t>
      </w:r>
    </w:p>
    <w:p w14:paraId="371D2E96" w14:textId="77777777" w:rsidR="00000000" w:rsidRDefault="00313DBA">
      <w:r>
        <w:tab/>
        <w:t xml:space="preserve">⦁żądania usunięcia danych, gdy: </w:t>
      </w:r>
    </w:p>
    <w:p w14:paraId="75911378" w14:textId="77777777" w:rsidR="00000000" w:rsidRDefault="00313DBA">
      <w:r>
        <w:tab/>
      </w:r>
      <w:r>
        <w:tab/>
        <w:t xml:space="preserve">⦁dane nie są już niezbędne do celów, dla których zostały zebrane; </w:t>
      </w:r>
    </w:p>
    <w:p w14:paraId="59A4E0C6" w14:textId="77777777" w:rsidR="00000000" w:rsidRDefault="00313DBA">
      <w:r>
        <w:tab/>
      </w:r>
      <w:r>
        <w:tab/>
        <w:t>⦁dane przetwarzan</w:t>
      </w:r>
      <w:r>
        <w:t xml:space="preserve">e są niezgodnie z prawem; </w:t>
      </w:r>
    </w:p>
    <w:p w14:paraId="254FE146" w14:textId="77777777" w:rsidR="00000000" w:rsidRDefault="00313DBA">
      <w:r>
        <w:tab/>
        <w:t xml:space="preserve">⦁żądania ograniczenia przetwarzania, gdy: </w:t>
      </w:r>
    </w:p>
    <w:p w14:paraId="04821000" w14:textId="77777777" w:rsidR="00000000" w:rsidRDefault="00313DBA">
      <w:r>
        <w:tab/>
      </w:r>
      <w:r>
        <w:tab/>
        <w:t xml:space="preserve">⦁osoby te kwestionują prawidłowość danych; </w:t>
      </w:r>
    </w:p>
    <w:p w14:paraId="0CAC941D" w14:textId="77777777" w:rsidR="00000000" w:rsidRDefault="00313DBA">
      <w:r>
        <w:tab/>
      </w:r>
      <w:r>
        <w:tab/>
        <w:t>• przetwarzanie jest niezgodne z prawem a osoby te sprzeciwiają się usunięciu</w:t>
      </w:r>
    </w:p>
    <w:p w14:paraId="53BAD448" w14:textId="77777777" w:rsidR="00000000" w:rsidRDefault="00313DBA">
      <w:r>
        <w:t xml:space="preserve">                          danych; </w:t>
      </w:r>
    </w:p>
    <w:p w14:paraId="416EAD64" w14:textId="77777777" w:rsidR="00000000" w:rsidRDefault="00313DBA">
      <w:r>
        <w:tab/>
      </w:r>
      <w:r>
        <w:tab/>
        <w:t>⦁Administrator nie pot</w:t>
      </w:r>
      <w:r>
        <w:t>rzebuje już danych osobowych do celów przetwarzania, ale są</w:t>
      </w:r>
    </w:p>
    <w:p w14:paraId="4DFEA9FF" w14:textId="77777777" w:rsidR="00000000" w:rsidRDefault="00313DBA">
      <w:r>
        <w:t xml:space="preserve">                          one potrzebne osobom, których dane dotyczą, do ustalenia, dochodzenia lub           </w:t>
      </w:r>
    </w:p>
    <w:p w14:paraId="3DCC7F38" w14:textId="77777777" w:rsidR="00000000" w:rsidRDefault="00313DBA">
      <w:r>
        <w:t xml:space="preserve">                         ochrony roszczeń; </w:t>
      </w:r>
    </w:p>
    <w:p w14:paraId="69394A2D" w14:textId="77777777" w:rsidR="00000000" w:rsidRDefault="00313DBA">
      <w:pPr>
        <w:numPr>
          <w:ilvl w:val="0"/>
          <w:numId w:val="3"/>
        </w:numPr>
      </w:pPr>
      <w:r>
        <w:t>Ma Pani/Pan prawo do wniesienia skargi do</w:t>
      </w:r>
      <w:r>
        <w:t xml:space="preserve"> organu nadzorczego, którym jest Prezes Urzędu Ochrony Danych Osobowych; </w:t>
      </w:r>
    </w:p>
    <w:p w14:paraId="55DFA173" w14:textId="77777777" w:rsidR="00000000" w:rsidRDefault="00313DBA">
      <w:pPr>
        <w:numPr>
          <w:ilvl w:val="0"/>
          <w:numId w:val="3"/>
        </w:numPr>
      </w:pPr>
      <w:r>
        <w:t xml:space="preserve">Podanie danych osobowych jest wymogiem ustawowym; </w:t>
      </w:r>
    </w:p>
    <w:p w14:paraId="7F419157" w14:textId="77777777" w:rsidR="00000000" w:rsidRDefault="00313DBA">
      <w:pPr>
        <w:numPr>
          <w:ilvl w:val="0"/>
          <w:numId w:val="3"/>
        </w:numPr>
      </w:pPr>
      <w:r>
        <w:t xml:space="preserve">Dane osobowe nie będą przetwarzane w sposób opierający się wyłącznie na zautomatyzowanym przetwarzaniu, w tym profilowaniu; </w:t>
      </w:r>
    </w:p>
    <w:p w14:paraId="1171AB46" w14:textId="77777777" w:rsidR="00000000" w:rsidRDefault="00313DBA">
      <w:pPr>
        <w:numPr>
          <w:ilvl w:val="0"/>
          <w:numId w:val="3"/>
        </w:numPr>
      </w:pPr>
      <w:r>
        <w:t>Odbior</w:t>
      </w:r>
      <w:r>
        <w:t xml:space="preserve">cami danych są podmioty określone w przepisach prawa. </w:t>
      </w:r>
    </w:p>
    <w:p w14:paraId="50C448DD" w14:textId="77777777" w:rsidR="00000000" w:rsidRDefault="00313DBA"/>
    <w:p w14:paraId="152C151D" w14:textId="77777777" w:rsidR="00000000" w:rsidRDefault="00313DBA">
      <w:r>
        <w:tab/>
      </w:r>
    </w:p>
    <w:p w14:paraId="5732B04F" w14:textId="77777777" w:rsidR="00000000" w:rsidRDefault="00313DBA">
      <w:r>
        <w:t>* rozporządzenie Parlamentu Europejskiego i Rady (UE) 2016/679 z dnia 27 kwietnia 2016 r.</w:t>
      </w:r>
    </w:p>
    <w:p w14:paraId="4EA29812" w14:textId="77777777" w:rsidR="00000000" w:rsidRDefault="00313DBA">
      <w:r>
        <w:t>w sprawie ochrony osób fizycznych w związku z przetwarzaniem danych osobowych i w sprawie swobodnego przepły</w:t>
      </w:r>
      <w:r>
        <w:t>wu takich danych oraz uchylenia dyrektywy 95/46/WE</w:t>
      </w:r>
    </w:p>
    <w:p w14:paraId="4EB0CE6B" w14:textId="77777777" w:rsidR="00000000" w:rsidRDefault="00313DBA">
      <w:r>
        <w:t>(ogólne rozporządzenie o ochronie danych) z dnia 27 kwietnia 2016 r. (Dz.Urz.UE.L Nr 119, str.1)</w:t>
      </w:r>
      <w:r>
        <w:rPr>
          <w:sz w:val="22"/>
          <w:szCs w:val="22"/>
        </w:rPr>
        <w:t xml:space="preserve">(RODO)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270893162">
    <w:abstractNumId w:val="0"/>
  </w:num>
  <w:num w:numId="2" w16cid:durableId="395469807">
    <w:abstractNumId w:val="1"/>
  </w:num>
  <w:num w:numId="3" w16cid:durableId="30816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BA"/>
    <w:rsid w:val="003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4C762"/>
  <w15:chartTrackingRefBased/>
  <w15:docId w15:val="{147757EB-83BD-426F-A952-4DDB84E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3864</Characters>
  <Application>Microsoft Office Word</Application>
  <DocSecurity>4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a</dc:creator>
  <cp:keywords/>
  <cp:lastModifiedBy>Robert Wojdyła</cp:lastModifiedBy>
  <cp:revision>2</cp:revision>
  <cp:lastPrinted>2022-09-07T13:22:00Z</cp:lastPrinted>
  <dcterms:created xsi:type="dcterms:W3CDTF">2022-09-12T09:13:00Z</dcterms:created>
  <dcterms:modified xsi:type="dcterms:W3CDTF">2022-09-12T09:13:00Z</dcterms:modified>
</cp:coreProperties>
</file>